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9A251" w14:textId="2446FBC5" w:rsidR="00DD393E" w:rsidRDefault="00A87629" w:rsidP="009A65C1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A87629">
        <w:rPr>
          <w:rFonts w:ascii="Times New Roman" w:hAnsi="Times New Roman" w:cs="Times New Roman"/>
          <w:b/>
          <w:bCs/>
          <w:sz w:val="44"/>
          <w:szCs w:val="44"/>
        </w:rPr>
        <w:t>Freed Pakistani bloggers go abroad for safety</w:t>
      </w:r>
    </w:p>
    <w:p w14:paraId="7CC31C9F" w14:textId="77777777" w:rsidR="00A87629" w:rsidRDefault="00A87629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86F23" w14:textId="554866E3" w:rsidR="009A65C1" w:rsidRDefault="00A87629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30</w:t>
      </w:r>
      <w:r w:rsidR="00202AD6">
        <w:rPr>
          <w:rFonts w:ascii="Times New Roman" w:hAnsi="Times New Roman" w:cs="Times New Roman"/>
          <w:sz w:val="24"/>
          <w:szCs w:val="24"/>
        </w:rPr>
        <w:t>,</w:t>
      </w:r>
      <w:r w:rsidR="00DC4A33">
        <w:rPr>
          <w:rFonts w:ascii="Times New Roman" w:hAnsi="Times New Roman" w:cs="Times New Roman"/>
          <w:sz w:val="24"/>
          <w:szCs w:val="24"/>
        </w:rPr>
        <w:t xml:space="preserve"> 2017</w:t>
      </w:r>
    </w:p>
    <w:p w14:paraId="1B578B1F" w14:textId="767238E3" w:rsidR="00F55F42" w:rsidRDefault="00A87629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AFP</w:t>
      </w:r>
    </w:p>
    <w:p w14:paraId="283EECA1" w14:textId="14F31700" w:rsidR="00DD393E" w:rsidRPr="00A87629" w:rsidRDefault="00A87629" w:rsidP="00253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629">
        <w:rPr>
          <w:rFonts w:ascii="Times New Roman" w:hAnsi="Times New Roman" w:cs="Times New Roman"/>
          <w:sz w:val="24"/>
          <w:szCs w:val="24"/>
        </w:rPr>
        <w:t>https://www.yahoo.com/news/freed-pakistani-bloggers-abroad-safety-relatives-112739910.html</w:t>
      </w:r>
    </w:p>
    <w:p w14:paraId="6139E831" w14:textId="77777777" w:rsidR="00A87629" w:rsidRDefault="00A87629" w:rsidP="00253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5C699F" w14:textId="77777777" w:rsidR="00A87629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629">
        <w:rPr>
          <w:rFonts w:ascii="Times New Roman" w:hAnsi="Times New Roman" w:cs="Times New Roman"/>
          <w:sz w:val="24"/>
          <w:szCs w:val="24"/>
        </w:rPr>
        <w:t>Two Pakistani bloggers who vanished earlier this month have left the country fearing for their safety, relatives told AFP on Monday, following a virulent media campaign painting them as blasphemers.</w:t>
      </w:r>
    </w:p>
    <w:p w14:paraId="045407F8" w14:textId="77777777" w:rsidR="00A87629" w:rsidRPr="00A87629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CBF57" w14:textId="77777777" w:rsidR="00A87629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629">
        <w:rPr>
          <w:rFonts w:ascii="Times New Roman" w:hAnsi="Times New Roman" w:cs="Times New Roman"/>
          <w:sz w:val="24"/>
          <w:szCs w:val="24"/>
        </w:rPr>
        <w:t xml:space="preserve">They were among five men who went missing from various cities in Pakistan. Four of the five who had stood against religious intolerance and </w:t>
      </w:r>
      <w:proofErr w:type="spellStart"/>
      <w:r w:rsidRPr="00A87629">
        <w:rPr>
          <w:rFonts w:ascii="Times New Roman" w:hAnsi="Times New Roman" w:cs="Times New Roman"/>
          <w:sz w:val="24"/>
          <w:szCs w:val="24"/>
        </w:rPr>
        <w:t>criticised</w:t>
      </w:r>
      <w:proofErr w:type="spellEnd"/>
      <w:r w:rsidRPr="00A87629">
        <w:rPr>
          <w:rFonts w:ascii="Times New Roman" w:hAnsi="Times New Roman" w:cs="Times New Roman"/>
          <w:sz w:val="24"/>
          <w:szCs w:val="24"/>
        </w:rPr>
        <w:t xml:space="preserve"> Pakistan's military have been freed, their families said.</w:t>
      </w:r>
    </w:p>
    <w:p w14:paraId="26C27935" w14:textId="77777777" w:rsidR="00A87629" w:rsidRPr="00A87629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570DB" w14:textId="77777777" w:rsidR="00A87629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629">
        <w:rPr>
          <w:rFonts w:ascii="Times New Roman" w:hAnsi="Times New Roman" w:cs="Times New Roman"/>
          <w:sz w:val="24"/>
          <w:szCs w:val="24"/>
        </w:rPr>
        <w:t>They would not comment on where the men had been held.</w:t>
      </w:r>
    </w:p>
    <w:p w14:paraId="0DB09E01" w14:textId="77777777" w:rsidR="00A87629" w:rsidRPr="00A87629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D74BF6" w14:textId="77777777" w:rsidR="00A87629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629">
        <w:rPr>
          <w:rFonts w:ascii="Times New Roman" w:hAnsi="Times New Roman" w:cs="Times New Roman"/>
          <w:sz w:val="24"/>
          <w:szCs w:val="24"/>
        </w:rPr>
        <w:t>Their disappearances triggered nationwide protests and raised concerns of government involvement -- claims denied by officials.</w:t>
      </w:r>
    </w:p>
    <w:p w14:paraId="4BAA453C" w14:textId="77777777" w:rsidR="00A87629" w:rsidRPr="00A87629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A045F" w14:textId="77777777" w:rsidR="00A87629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7629">
        <w:rPr>
          <w:rFonts w:ascii="Times New Roman" w:hAnsi="Times New Roman" w:cs="Times New Roman"/>
          <w:sz w:val="24"/>
          <w:szCs w:val="24"/>
        </w:rPr>
        <w:t>Allegations on social media networks Facebook and Twitter and by right-wing TV hosts that the missing men were blasphemers has</w:t>
      </w:r>
      <w:proofErr w:type="gramEnd"/>
      <w:r w:rsidRPr="00A87629">
        <w:rPr>
          <w:rFonts w:ascii="Times New Roman" w:hAnsi="Times New Roman" w:cs="Times New Roman"/>
          <w:sz w:val="24"/>
          <w:szCs w:val="24"/>
        </w:rPr>
        <w:t xml:space="preserve"> triggered a flood of threats despite denials from their worried families.</w:t>
      </w:r>
    </w:p>
    <w:p w14:paraId="5E2EE377" w14:textId="77777777" w:rsidR="00A87629" w:rsidRPr="00A87629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6687B" w14:textId="77777777" w:rsidR="00A87629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629">
        <w:rPr>
          <w:rFonts w:ascii="Times New Roman" w:hAnsi="Times New Roman" w:cs="Times New Roman"/>
          <w:sz w:val="24"/>
          <w:szCs w:val="24"/>
        </w:rPr>
        <w:t>The allegation can be fatal in deeply conservative Muslim Pakistan, where at least 17 people remain on death row for blasphemy.</w:t>
      </w:r>
    </w:p>
    <w:p w14:paraId="3F732AD3" w14:textId="720C0165" w:rsidR="00A87629" w:rsidRPr="00A87629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EA8F5" w14:textId="77777777" w:rsidR="00A87629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7629">
        <w:rPr>
          <w:rFonts w:ascii="Times New Roman" w:hAnsi="Times New Roman" w:cs="Times New Roman"/>
          <w:sz w:val="24"/>
          <w:szCs w:val="24"/>
        </w:rPr>
        <w:t>Liaqat</w:t>
      </w:r>
      <w:proofErr w:type="spellEnd"/>
      <w:r w:rsidRPr="00A87629">
        <w:rPr>
          <w:rFonts w:ascii="Times New Roman" w:hAnsi="Times New Roman" w:cs="Times New Roman"/>
          <w:sz w:val="24"/>
          <w:szCs w:val="24"/>
        </w:rPr>
        <w:t xml:space="preserve"> Ali </w:t>
      </w:r>
      <w:proofErr w:type="spellStart"/>
      <w:r w:rsidRPr="00A87629">
        <w:rPr>
          <w:rFonts w:ascii="Times New Roman" w:hAnsi="Times New Roman" w:cs="Times New Roman"/>
          <w:sz w:val="24"/>
          <w:szCs w:val="24"/>
        </w:rPr>
        <w:t>Goraya</w:t>
      </w:r>
      <w:proofErr w:type="spellEnd"/>
      <w:r w:rsidRPr="00A87629">
        <w:rPr>
          <w:rFonts w:ascii="Times New Roman" w:hAnsi="Times New Roman" w:cs="Times New Roman"/>
          <w:sz w:val="24"/>
          <w:szCs w:val="24"/>
        </w:rPr>
        <w:t xml:space="preserve">, the father of blogger </w:t>
      </w:r>
      <w:proofErr w:type="spellStart"/>
      <w:r w:rsidRPr="00A87629">
        <w:rPr>
          <w:rFonts w:ascii="Times New Roman" w:hAnsi="Times New Roman" w:cs="Times New Roman"/>
          <w:sz w:val="24"/>
          <w:szCs w:val="24"/>
        </w:rPr>
        <w:t>Waqas</w:t>
      </w:r>
      <w:proofErr w:type="spellEnd"/>
      <w:r w:rsidRPr="00A87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629">
        <w:rPr>
          <w:rFonts w:ascii="Times New Roman" w:hAnsi="Times New Roman" w:cs="Times New Roman"/>
          <w:sz w:val="24"/>
          <w:szCs w:val="24"/>
        </w:rPr>
        <w:t>Goraya</w:t>
      </w:r>
      <w:proofErr w:type="spellEnd"/>
      <w:r w:rsidRPr="00A87629">
        <w:rPr>
          <w:rFonts w:ascii="Times New Roman" w:hAnsi="Times New Roman" w:cs="Times New Roman"/>
          <w:sz w:val="24"/>
          <w:szCs w:val="24"/>
        </w:rPr>
        <w:t xml:space="preserve">, confirmed to AFP that his son was safe and had left the country. But his nephew </w:t>
      </w:r>
      <w:proofErr w:type="spellStart"/>
      <w:r w:rsidRPr="00A87629">
        <w:rPr>
          <w:rFonts w:ascii="Times New Roman" w:hAnsi="Times New Roman" w:cs="Times New Roman"/>
          <w:sz w:val="24"/>
          <w:szCs w:val="24"/>
        </w:rPr>
        <w:t>Abdur</w:t>
      </w:r>
      <w:proofErr w:type="spellEnd"/>
      <w:r w:rsidRPr="00A87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629">
        <w:rPr>
          <w:rFonts w:ascii="Times New Roman" w:hAnsi="Times New Roman" w:cs="Times New Roman"/>
          <w:sz w:val="24"/>
          <w:szCs w:val="24"/>
        </w:rPr>
        <w:t>Rahman</w:t>
      </w:r>
      <w:proofErr w:type="spellEnd"/>
      <w:r w:rsidRPr="00A87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629">
        <w:rPr>
          <w:rFonts w:ascii="Times New Roman" w:hAnsi="Times New Roman" w:cs="Times New Roman"/>
          <w:sz w:val="24"/>
          <w:szCs w:val="24"/>
        </w:rPr>
        <w:t>Cheema</w:t>
      </w:r>
      <w:proofErr w:type="spellEnd"/>
      <w:r w:rsidRPr="00A87629">
        <w:rPr>
          <w:rFonts w:ascii="Times New Roman" w:hAnsi="Times New Roman" w:cs="Times New Roman"/>
          <w:sz w:val="24"/>
          <w:szCs w:val="24"/>
        </w:rPr>
        <w:t>, whose disappearance at the same time as his son was not reported to the media, was still missing.</w:t>
      </w:r>
    </w:p>
    <w:p w14:paraId="519E80CB" w14:textId="77777777" w:rsidR="00A87629" w:rsidRPr="00A87629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4A3B5" w14:textId="77777777" w:rsidR="00A87629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629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A87629">
        <w:rPr>
          <w:rFonts w:ascii="Times New Roman" w:hAnsi="Times New Roman" w:cs="Times New Roman"/>
          <w:sz w:val="24"/>
          <w:szCs w:val="24"/>
        </w:rPr>
        <w:t>Waqas</w:t>
      </w:r>
      <w:proofErr w:type="spellEnd"/>
      <w:r w:rsidRPr="00A87629">
        <w:rPr>
          <w:rFonts w:ascii="Times New Roman" w:hAnsi="Times New Roman" w:cs="Times New Roman"/>
          <w:sz w:val="24"/>
          <w:szCs w:val="24"/>
        </w:rPr>
        <w:t xml:space="preserve"> has gone, we've sent him abroad," said his father, declining to comment on </w:t>
      </w:r>
      <w:proofErr w:type="gramStart"/>
      <w:r w:rsidRPr="00A87629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A87629">
        <w:rPr>
          <w:rFonts w:ascii="Times New Roman" w:hAnsi="Times New Roman" w:cs="Times New Roman"/>
          <w:sz w:val="24"/>
          <w:szCs w:val="24"/>
        </w:rPr>
        <w:t xml:space="preserve"> had held him. Before he went missing, </w:t>
      </w:r>
      <w:proofErr w:type="spellStart"/>
      <w:r w:rsidRPr="00A87629">
        <w:rPr>
          <w:rFonts w:ascii="Times New Roman" w:hAnsi="Times New Roman" w:cs="Times New Roman"/>
          <w:sz w:val="24"/>
          <w:szCs w:val="24"/>
        </w:rPr>
        <w:t>Goraya</w:t>
      </w:r>
      <w:proofErr w:type="spellEnd"/>
      <w:r w:rsidRPr="00A87629">
        <w:rPr>
          <w:rFonts w:ascii="Times New Roman" w:hAnsi="Times New Roman" w:cs="Times New Roman"/>
          <w:sz w:val="24"/>
          <w:szCs w:val="24"/>
        </w:rPr>
        <w:t xml:space="preserve"> was based in The Netherlands and had returned to Pakistan for a family wedding.</w:t>
      </w:r>
    </w:p>
    <w:p w14:paraId="48BFC463" w14:textId="77777777" w:rsidR="00A87629" w:rsidRPr="00A87629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93563" w14:textId="77777777" w:rsidR="00A87629" w:rsidRPr="00A87629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629">
        <w:rPr>
          <w:rFonts w:ascii="Times New Roman" w:hAnsi="Times New Roman" w:cs="Times New Roman"/>
          <w:sz w:val="24"/>
          <w:szCs w:val="24"/>
        </w:rPr>
        <w:t xml:space="preserve">A source close to the family of blogger </w:t>
      </w:r>
      <w:proofErr w:type="spellStart"/>
      <w:r w:rsidRPr="00A87629">
        <w:rPr>
          <w:rFonts w:ascii="Times New Roman" w:hAnsi="Times New Roman" w:cs="Times New Roman"/>
          <w:sz w:val="24"/>
          <w:szCs w:val="24"/>
        </w:rPr>
        <w:t>Asim</w:t>
      </w:r>
      <w:proofErr w:type="spellEnd"/>
      <w:r w:rsidRPr="00A87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629">
        <w:rPr>
          <w:rFonts w:ascii="Times New Roman" w:hAnsi="Times New Roman" w:cs="Times New Roman"/>
          <w:sz w:val="24"/>
          <w:szCs w:val="24"/>
        </w:rPr>
        <w:t>Saeed</w:t>
      </w:r>
      <w:proofErr w:type="spellEnd"/>
      <w:r w:rsidRPr="00A87629">
        <w:rPr>
          <w:rFonts w:ascii="Times New Roman" w:hAnsi="Times New Roman" w:cs="Times New Roman"/>
          <w:sz w:val="24"/>
          <w:szCs w:val="24"/>
        </w:rPr>
        <w:t xml:space="preserve"> confirmed he too had left the country.</w:t>
      </w:r>
    </w:p>
    <w:p w14:paraId="3332009D" w14:textId="77777777" w:rsidR="00A87629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629">
        <w:rPr>
          <w:rFonts w:ascii="Times New Roman" w:hAnsi="Times New Roman" w:cs="Times New Roman"/>
          <w:sz w:val="24"/>
          <w:szCs w:val="24"/>
        </w:rPr>
        <w:t xml:space="preserve">His father, </w:t>
      </w:r>
      <w:proofErr w:type="spellStart"/>
      <w:r w:rsidRPr="00A87629">
        <w:rPr>
          <w:rFonts w:ascii="Times New Roman" w:hAnsi="Times New Roman" w:cs="Times New Roman"/>
          <w:sz w:val="24"/>
          <w:szCs w:val="24"/>
        </w:rPr>
        <w:t>Ghulam</w:t>
      </w:r>
      <w:proofErr w:type="spellEnd"/>
      <w:r w:rsidRPr="00A87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629">
        <w:rPr>
          <w:rFonts w:ascii="Times New Roman" w:hAnsi="Times New Roman" w:cs="Times New Roman"/>
          <w:sz w:val="24"/>
          <w:szCs w:val="24"/>
        </w:rPr>
        <w:t>Haider</w:t>
      </w:r>
      <w:proofErr w:type="spellEnd"/>
      <w:r w:rsidRPr="00A87629">
        <w:rPr>
          <w:rFonts w:ascii="Times New Roman" w:hAnsi="Times New Roman" w:cs="Times New Roman"/>
          <w:sz w:val="24"/>
          <w:szCs w:val="24"/>
        </w:rPr>
        <w:t xml:space="preserve"> Akbar, told AFP the family had received death threats purporting to come from the anti-Shiite </w:t>
      </w:r>
      <w:proofErr w:type="spellStart"/>
      <w:r w:rsidRPr="00A87629">
        <w:rPr>
          <w:rFonts w:ascii="Times New Roman" w:hAnsi="Times New Roman" w:cs="Times New Roman"/>
          <w:sz w:val="24"/>
          <w:szCs w:val="24"/>
        </w:rPr>
        <w:t>Laskhar</w:t>
      </w:r>
      <w:proofErr w:type="spellEnd"/>
      <w:r w:rsidRPr="00A87629">
        <w:rPr>
          <w:rFonts w:ascii="Times New Roman" w:hAnsi="Times New Roman" w:cs="Times New Roman"/>
          <w:sz w:val="24"/>
          <w:szCs w:val="24"/>
        </w:rPr>
        <w:t>-e-</w:t>
      </w:r>
      <w:proofErr w:type="spellStart"/>
      <w:r w:rsidRPr="00A87629">
        <w:rPr>
          <w:rFonts w:ascii="Times New Roman" w:hAnsi="Times New Roman" w:cs="Times New Roman"/>
          <w:sz w:val="24"/>
          <w:szCs w:val="24"/>
        </w:rPr>
        <w:t>Jhangvi</w:t>
      </w:r>
      <w:proofErr w:type="spellEnd"/>
      <w:r w:rsidRPr="00A87629">
        <w:rPr>
          <w:rFonts w:ascii="Times New Roman" w:hAnsi="Times New Roman" w:cs="Times New Roman"/>
          <w:sz w:val="24"/>
          <w:szCs w:val="24"/>
        </w:rPr>
        <w:t xml:space="preserve"> group.</w:t>
      </w:r>
    </w:p>
    <w:p w14:paraId="7FDDDF3B" w14:textId="77777777" w:rsidR="00A87629" w:rsidRPr="00A87629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E6539" w14:textId="77777777" w:rsidR="00A87629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629">
        <w:rPr>
          <w:rFonts w:ascii="Times New Roman" w:hAnsi="Times New Roman" w:cs="Times New Roman"/>
          <w:sz w:val="24"/>
          <w:szCs w:val="24"/>
        </w:rPr>
        <w:t>"You who have blasphemed deserve death. You are out of Islam and should be ready for a painful punishment, which will be remembered by your generations to come," a text message said, according to Akbar.</w:t>
      </w:r>
    </w:p>
    <w:p w14:paraId="7DC9CF65" w14:textId="77777777" w:rsidR="00A87629" w:rsidRPr="00A87629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DFB8B" w14:textId="77777777" w:rsidR="00A87629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629">
        <w:rPr>
          <w:rFonts w:ascii="Times New Roman" w:hAnsi="Times New Roman" w:cs="Times New Roman"/>
          <w:sz w:val="24"/>
          <w:szCs w:val="24"/>
        </w:rPr>
        <w:t xml:space="preserve">A relative of a third blogger, who asked to remain anonymous, said both he and his family had left their </w:t>
      </w:r>
      <w:proofErr w:type="gramStart"/>
      <w:r w:rsidRPr="00A87629">
        <w:rPr>
          <w:rFonts w:ascii="Times New Roman" w:hAnsi="Times New Roman" w:cs="Times New Roman"/>
          <w:sz w:val="24"/>
          <w:szCs w:val="24"/>
        </w:rPr>
        <w:t>home town</w:t>
      </w:r>
      <w:proofErr w:type="gramEnd"/>
      <w:r w:rsidRPr="00A87629">
        <w:rPr>
          <w:rFonts w:ascii="Times New Roman" w:hAnsi="Times New Roman" w:cs="Times New Roman"/>
          <w:sz w:val="24"/>
          <w:szCs w:val="24"/>
        </w:rPr>
        <w:t xml:space="preserve"> and were in hiding.</w:t>
      </w:r>
    </w:p>
    <w:p w14:paraId="4226445C" w14:textId="77777777" w:rsidR="00A87629" w:rsidRPr="00A87629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7FA69" w14:textId="77777777" w:rsidR="00A87629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629">
        <w:rPr>
          <w:rFonts w:ascii="Times New Roman" w:hAnsi="Times New Roman" w:cs="Times New Roman"/>
          <w:sz w:val="24"/>
          <w:szCs w:val="24"/>
        </w:rPr>
        <w:lastRenderedPageBreak/>
        <w:t>"We are going to think about it for a few days and assess the situation. If it seems ok, we'll return, else we'll try to go abroad," the relative said.</w:t>
      </w:r>
    </w:p>
    <w:p w14:paraId="51196233" w14:textId="77777777" w:rsidR="00A87629" w:rsidRPr="00A87629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E4BCF" w14:textId="77777777" w:rsidR="00A87629" w:rsidRPr="00A87629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7629">
        <w:rPr>
          <w:rFonts w:ascii="Times New Roman" w:hAnsi="Times New Roman" w:cs="Times New Roman"/>
          <w:sz w:val="24"/>
          <w:szCs w:val="24"/>
        </w:rPr>
        <w:t>Zeeshan</w:t>
      </w:r>
      <w:proofErr w:type="spellEnd"/>
      <w:r w:rsidRPr="00A87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629">
        <w:rPr>
          <w:rFonts w:ascii="Times New Roman" w:hAnsi="Times New Roman" w:cs="Times New Roman"/>
          <w:sz w:val="24"/>
          <w:szCs w:val="24"/>
        </w:rPr>
        <w:t>Haider</w:t>
      </w:r>
      <w:proofErr w:type="spellEnd"/>
      <w:r w:rsidRPr="00A87629">
        <w:rPr>
          <w:rFonts w:ascii="Times New Roman" w:hAnsi="Times New Roman" w:cs="Times New Roman"/>
          <w:sz w:val="24"/>
          <w:szCs w:val="24"/>
        </w:rPr>
        <w:t xml:space="preserve"> said his brother, poet and activist Salman </w:t>
      </w:r>
      <w:proofErr w:type="spellStart"/>
      <w:r w:rsidRPr="00A87629">
        <w:rPr>
          <w:rFonts w:ascii="Times New Roman" w:hAnsi="Times New Roman" w:cs="Times New Roman"/>
          <w:sz w:val="24"/>
          <w:szCs w:val="24"/>
        </w:rPr>
        <w:t>Haider</w:t>
      </w:r>
      <w:proofErr w:type="spellEnd"/>
      <w:r w:rsidRPr="00A87629">
        <w:rPr>
          <w:rFonts w:ascii="Times New Roman" w:hAnsi="Times New Roman" w:cs="Times New Roman"/>
          <w:sz w:val="24"/>
          <w:szCs w:val="24"/>
        </w:rPr>
        <w:t>, was "fine and safe".</w:t>
      </w:r>
    </w:p>
    <w:p w14:paraId="15BF30D9" w14:textId="77777777" w:rsidR="00A87629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629">
        <w:rPr>
          <w:rFonts w:ascii="Times New Roman" w:hAnsi="Times New Roman" w:cs="Times New Roman"/>
          <w:sz w:val="24"/>
          <w:szCs w:val="24"/>
        </w:rPr>
        <w:t>The whereabouts of the fifth man remain unknown.</w:t>
      </w:r>
    </w:p>
    <w:p w14:paraId="55D92421" w14:textId="77777777" w:rsidR="00A87629" w:rsidRPr="00A87629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1B6D8" w14:textId="77777777" w:rsidR="00A87629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629">
        <w:rPr>
          <w:rFonts w:ascii="Times New Roman" w:hAnsi="Times New Roman" w:cs="Times New Roman"/>
          <w:sz w:val="24"/>
          <w:szCs w:val="24"/>
        </w:rPr>
        <w:t xml:space="preserve">Rights groups have long </w:t>
      </w:r>
      <w:proofErr w:type="spellStart"/>
      <w:r w:rsidRPr="00A87629">
        <w:rPr>
          <w:rFonts w:ascii="Times New Roman" w:hAnsi="Times New Roman" w:cs="Times New Roman"/>
          <w:sz w:val="24"/>
          <w:szCs w:val="24"/>
        </w:rPr>
        <w:t>criticised</w:t>
      </w:r>
      <w:proofErr w:type="spellEnd"/>
      <w:r w:rsidRPr="00A87629">
        <w:rPr>
          <w:rFonts w:ascii="Times New Roman" w:hAnsi="Times New Roman" w:cs="Times New Roman"/>
          <w:sz w:val="24"/>
          <w:szCs w:val="24"/>
        </w:rPr>
        <w:t xml:space="preserve"> the colonial-era blasphemy legislation as a vehicle for personal vendettas as even unproven allegations can result in mob </w:t>
      </w:r>
      <w:proofErr w:type="spellStart"/>
      <w:r w:rsidRPr="00A87629">
        <w:rPr>
          <w:rFonts w:ascii="Times New Roman" w:hAnsi="Times New Roman" w:cs="Times New Roman"/>
          <w:sz w:val="24"/>
          <w:szCs w:val="24"/>
        </w:rPr>
        <w:t>lynchings</w:t>
      </w:r>
      <w:proofErr w:type="spellEnd"/>
      <w:r w:rsidRPr="00A87629">
        <w:rPr>
          <w:rFonts w:ascii="Times New Roman" w:hAnsi="Times New Roman" w:cs="Times New Roman"/>
          <w:sz w:val="24"/>
          <w:szCs w:val="24"/>
        </w:rPr>
        <w:t>.</w:t>
      </w:r>
    </w:p>
    <w:p w14:paraId="064BEB85" w14:textId="77777777" w:rsidR="00A87629" w:rsidRPr="00A87629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05748" w14:textId="77777777" w:rsidR="00A87629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629">
        <w:rPr>
          <w:rFonts w:ascii="Times New Roman" w:hAnsi="Times New Roman" w:cs="Times New Roman"/>
          <w:sz w:val="24"/>
          <w:szCs w:val="24"/>
        </w:rPr>
        <w:t>A number of NGOs and observers say the online campaigns are to silence progressive voices and are carefully coordinated.</w:t>
      </w:r>
    </w:p>
    <w:p w14:paraId="29970584" w14:textId="77777777" w:rsidR="00A87629" w:rsidRPr="00A87629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2F76F14" w14:textId="087144B2" w:rsidR="00F51FE6" w:rsidRPr="00A55C12" w:rsidRDefault="00A87629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629">
        <w:rPr>
          <w:rFonts w:ascii="Times New Roman" w:hAnsi="Times New Roman" w:cs="Times New Roman"/>
          <w:sz w:val="24"/>
          <w:szCs w:val="24"/>
        </w:rPr>
        <w:t xml:space="preserve">Pakistan has had a history of enforced disappearances over the past decade, but this has mainly been confined to conflict zones near the Afghanistan border or to </w:t>
      </w:r>
      <w:proofErr w:type="spellStart"/>
      <w:r w:rsidRPr="00A87629">
        <w:rPr>
          <w:rFonts w:ascii="Times New Roman" w:hAnsi="Times New Roman" w:cs="Times New Roman"/>
          <w:sz w:val="24"/>
          <w:szCs w:val="24"/>
        </w:rPr>
        <w:t>Balochistan</w:t>
      </w:r>
      <w:proofErr w:type="spellEnd"/>
      <w:r w:rsidRPr="00A87629">
        <w:rPr>
          <w:rFonts w:ascii="Times New Roman" w:hAnsi="Times New Roman" w:cs="Times New Roman"/>
          <w:sz w:val="24"/>
          <w:szCs w:val="24"/>
        </w:rPr>
        <w:t xml:space="preserve"> province where separatists are battling for independence.</w:t>
      </w:r>
    </w:p>
    <w:sectPr w:rsidR="00F51FE6" w:rsidRPr="00A55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F884296"/>
    <w:multiLevelType w:val="hybridMultilevel"/>
    <w:tmpl w:val="823E0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C1"/>
    <w:rsid w:val="000077C4"/>
    <w:rsid w:val="00054BDF"/>
    <w:rsid w:val="00061BFC"/>
    <w:rsid w:val="000904A3"/>
    <w:rsid w:val="00192B6E"/>
    <w:rsid w:val="001C7742"/>
    <w:rsid w:val="001F2930"/>
    <w:rsid w:val="001F6EC2"/>
    <w:rsid w:val="00202AD6"/>
    <w:rsid w:val="00215CC3"/>
    <w:rsid w:val="002429B7"/>
    <w:rsid w:val="00253701"/>
    <w:rsid w:val="00316E46"/>
    <w:rsid w:val="003710AE"/>
    <w:rsid w:val="003F044A"/>
    <w:rsid w:val="003F1062"/>
    <w:rsid w:val="0049115C"/>
    <w:rsid w:val="0054769D"/>
    <w:rsid w:val="005740C8"/>
    <w:rsid w:val="005833D8"/>
    <w:rsid w:val="005D75DF"/>
    <w:rsid w:val="005F73FF"/>
    <w:rsid w:val="006A15EE"/>
    <w:rsid w:val="00763808"/>
    <w:rsid w:val="00767C93"/>
    <w:rsid w:val="00772462"/>
    <w:rsid w:val="00774674"/>
    <w:rsid w:val="007C2570"/>
    <w:rsid w:val="00866DB2"/>
    <w:rsid w:val="008A5508"/>
    <w:rsid w:val="008D2D71"/>
    <w:rsid w:val="008E7E58"/>
    <w:rsid w:val="00907553"/>
    <w:rsid w:val="009A65C1"/>
    <w:rsid w:val="00A55C12"/>
    <w:rsid w:val="00A85641"/>
    <w:rsid w:val="00A87629"/>
    <w:rsid w:val="00B30D63"/>
    <w:rsid w:val="00BA60EC"/>
    <w:rsid w:val="00BF2CE5"/>
    <w:rsid w:val="00C46236"/>
    <w:rsid w:val="00DC4A33"/>
    <w:rsid w:val="00DD393E"/>
    <w:rsid w:val="00E06F93"/>
    <w:rsid w:val="00EC1AAA"/>
    <w:rsid w:val="00F2348F"/>
    <w:rsid w:val="00F51FE6"/>
    <w:rsid w:val="00F55F42"/>
    <w:rsid w:val="00F83BD7"/>
    <w:rsid w:val="00FC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264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65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462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65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462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Eli Steele</cp:lastModifiedBy>
  <cp:revision>2</cp:revision>
  <dcterms:created xsi:type="dcterms:W3CDTF">2017-01-30T14:26:00Z</dcterms:created>
  <dcterms:modified xsi:type="dcterms:W3CDTF">2017-01-30T14:26:00Z</dcterms:modified>
</cp:coreProperties>
</file>