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BF2E2" w14:textId="0E9F2EDC" w:rsidR="00D46488" w:rsidRDefault="00101807" w:rsidP="00101807">
      <w:pPr>
        <w:spacing w:after="0" w:line="240" w:lineRule="auto"/>
        <w:rPr>
          <w:rFonts w:ascii="Times New Roman" w:hAnsi="Times New Roman" w:cs="Times New Roman"/>
          <w:b/>
          <w:bCs/>
          <w:iCs/>
          <w:color w:val="404040"/>
          <w:sz w:val="44"/>
          <w:szCs w:val="44"/>
        </w:rPr>
      </w:pPr>
      <w:r w:rsidRPr="00101807">
        <w:rPr>
          <w:rFonts w:ascii="Times New Roman" w:hAnsi="Times New Roman" w:cs="Times New Roman"/>
          <w:b/>
          <w:bCs/>
          <w:iCs/>
          <w:color w:val="404040"/>
          <w:sz w:val="44"/>
          <w:szCs w:val="44"/>
        </w:rPr>
        <w:t xml:space="preserve">'My </w:t>
      </w:r>
      <w:r>
        <w:rPr>
          <w:rFonts w:ascii="Times New Roman" w:hAnsi="Times New Roman" w:cs="Times New Roman"/>
          <w:b/>
          <w:bCs/>
          <w:iCs/>
          <w:color w:val="404040"/>
          <w:sz w:val="44"/>
          <w:szCs w:val="44"/>
        </w:rPr>
        <w:t>Wife and Two Boys a</w:t>
      </w:r>
      <w:r w:rsidRPr="00101807">
        <w:rPr>
          <w:rFonts w:ascii="Times New Roman" w:hAnsi="Times New Roman" w:cs="Times New Roman"/>
          <w:b/>
          <w:bCs/>
          <w:iCs/>
          <w:color w:val="404040"/>
          <w:sz w:val="44"/>
          <w:szCs w:val="44"/>
        </w:rPr>
        <w:t xml:space="preserve">re Dead': Despair </w:t>
      </w:r>
      <w:r>
        <w:rPr>
          <w:rFonts w:ascii="Times New Roman" w:hAnsi="Times New Roman" w:cs="Times New Roman"/>
          <w:b/>
          <w:bCs/>
          <w:iCs/>
          <w:color w:val="404040"/>
          <w:sz w:val="44"/>
          <w:szCs w:val="44"/>
        </w:rPr>
        <w:t>of Father o</w:t>
      </w:r>
      <w:r w:rsidRPr="00101807">
        <w:rPr>
          <w:rFonts w:ascii="Times New Roman" w:hAnsi="Times New Roman" w:cs="Times New Roman"/>
          <w:b/>
          <w:bCs/>
          <w:iCs/>
          <w:color w:val="404040"/>
          <w:sz w:val="44"/>
          <w:szCs w:val="44"/>
        </w:rPr>
        <w:t xml:space="preserve">f Tiny Migrant Brothers Washed Up On Turkish </w:t>
      </w:r>
      <w:r>
        <w:rPr>
          <w:rFonts w:ascii="Times New Roman" w:hAnsi="Times New Roman" w:cs="Times New Roman"/>
          <w:b/>
          <w:bCs/>
          <w:iCs/>
          <w:color w:val="404040"/>
          <w:sz w:val="44"/>
          <w:szCs w:val="44"/>
        </w:rPr>
        <w:t>Beach as Tragic Details Emerge o</w:t>
      </w:r>
      <w:r w:rsidRPr="00101807">
        <w:rPr>
          <w:rFonts w:ascii="Times New Roman" w:hAnsi="Times New Roman" w:cs="Times New Roman"/>
          <w:b/>
          <w:bCs/>
          <w:iCs/>
          <w:color w:val="404040"/>
          <w:sz w:val="44"/>
          <w:szCs w:val="44"/>
        </w:rPr>
        <w:t xml:space="preserve">f How Family Fled ISIS </w:t>
      </w:r>
      <w:r>
        <w:rPr>
          <w:rFonts w:ascii="Times New Roman" w:hAnsi="Times New Roman" w:cs="Times New Roman"/>
          <w:b/>
          <w:bCs/>
          <w:iCs/>
          <w:color w:val="404040"/>
          <w:sz w:val="44"/>
          <w:szCs w:val="44"/>
        </w:rPr>
        <w:t>Siege o</w:t>
      </w:r>
      <w:r w:rsidRPr="00101807">
        <w:rPr>
          <w:rFonts w:ascii="Times New Roman" w:hAnsi="Times New Roman" w:cs="Times New Roman"/>
          <w:b/>
          <w:bCs/>
          <w:iCs/>
          <w:color w:val="404040"/>
          <w:sz w:val="44"/>
          <w:szCs w:val="44"/>
        </w:rPr>
        <w:t xml:space="preserve">f </w:t>
      </w:r>
      <w:proofErr w:type="spellStart"/>
      <w:r w:rsidRPr="00101807">
        <w:rPr>
          <w:rFonts w:ascii="Times New Roman" w:hAnsi="Times New Roman" w:cs="Times New Roman"/>
          <w:b/>
          <w:bCs/>
          <w:iCs/>
          <w:color w:val="404040"/>
          <w:sz w:val="44"/>
          <w:szCs w:val="44"/>
        </w:rPr>
        <w:t>Kobane</w:t>
      </w:r>
      <w:proofErr w:type="spellEnd"/>
      <w:r w:rsidRPr="00101807">
        <w:rPr>
          <w:rFonts w:ascii="Times New Roman" w:hAnsi="Times New Roman" w:cs="Times New Roman"/>
          <w:b/>
          <w:bCs/>
          <w:iCs/>
          <w:color w:val="40404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404040"/>
          <w:sz w:val="44"/>
          <w:szCs w:val="44"/>
        </w:rPr>
        <w:t>to Start a</w:t>
      </w:r>
      <w:r w:rsidRPr="00101807">
        <w:rPr>
          <w:rFonts w:ascii="Times New Roman" w:hAnsi="Times New Roman" w:cs="Times New Roman"/>
          <w:b/>
          <w:bCs/>
          <w:iCs/>
          <w:color w:val="404040"/>
          <w:sz w:val="44"/>
          <w:szCs w:val="44"/>
        </w:rPr>
        <w:t xml:space="preserve"> New Lif</w:t>
      </w:r>
      <w:r>
        <w:rPr>
          <w:rFonts w:ascii="Times New Roman" w:hAnsi="Times New Roman" w:cs="Times New Roman"/>
          <w:b/>
          <w:bCs/>
          <w:iCs/>
          <w:color w:val="404040"/>
          <w:sz w:val="44"/>
          <w:szCs w:val="44"/>
        </w:rPr>
        <w:t>e i</w:t>
      </w:r>
      <w:r w:rsidRPr="00101807">
        <w:rPr>
          <w:rFonts w:ascii="Times New Roman" w:hAnsi="Times New Roman" w:cs="Times New Roman"/>
          <w:b/>
          <w:bCs/>
          <w:iCs/>
          <w:color w:val="404040"/>
          <w:sz w:val="44"/>
          <w:szCs w:val="44"/>
        </w:rPr>
        <w:t>n Europe </w:t>
      </w:r>
    </w:p>
    <w:p w14:paraId="0BD5679F" w14:textId="77777777" w:rsidR="00101807" w:rsidRDefault="00101807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2E65DB" w14:textId="1334A8E3" w:rsidR="0034425E" w:rsidRDefault="00101807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September 3</w:t>
      </w:r>
      <w:r w:rsidR="005571D9" w:rsidRPr="00124F35">
        <w:rPr>
          <w:rFonts w:ascii="Times New Roman" w:eastAsia="Times New Roman" w:hAnsi="Times New Roman" w:cs="Times New Roman"/>
          <w:sz w:val="28"/>
          <w:szCs w:val="28"/>
        </w:rPr>
        <w:t>, 2015</w:t>
      </w:r>
    </w:p>
    <w:p w14:paraId="5CA10B44" w14:textId="399EB099" w:rsidR="00D46488" w:rsidRDefault="00D46488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By </w:t>
      </w:r>
      <w:proofErr w:type="spellStart"/>
      <w:r w:rsidR="00101807">
        <w:rPr>
          <w:rFonts w:ascii="Times New Roman" w:eastAsia="Times New Roman" w:hAnsi="Times New Roman" w:cs="Times New Roman"/>
          <w:sz w:val="28"/>
          <w:szCs w:val="28"/>
        </w:rPr>
        <w:t>Emine</w:t>
      </w:r>
      <w:proofErr w:type="spellEnd"/>
      <w:r w:rsidR="00101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1807">
        <w:rPr>
          <w:rFonts w:ascii="Times New Roman" w:eastAsia="Times New Roman" w:hAnsi="Times New Roman" w:cs="Times New Roman"/>
          <w:sz w:val="28"/>
          <w:szCs w:val="28"/>
        </w:rPr>
        <w:t>Sinmaz</w:t>
      </w:r>
      <w:proofErr w:type="spellEnd"/>
    </w:p>
    <w:p w14:paraId="293A0E6A" w14:textId="7C84B806" w:rsidR="00D46488" w:rsidRPr="00124F35" w:rsidRDefault="00101807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Daily Mail </w:t>
      </w:r>
    </w:p>
    <w:p w14:paraId="394B9ED0" w14:textId="269F7030" w:rsidR="00101807" w:rsidRP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101807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http://www.dailymail.co.uk/news/article-3219553/Terrible-fate-tiny-boy-symbolises-desperation-thousands-Body-drowned-Syrian-refugee-washed-Turkish-beach-family-tried-reach-Europe.html#ixzz3kfmW7ijX</w:t>
        </w:r>
      </w:hyperlink>
      <w:r w:rsidRPr="00101807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14:paraId="3C1FC2CF" w14:textId="77777777" w:rsidR="00D46488" w:rsidRDefault="00D46488" w:rsidP="00F06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2F765B1" w14:textId="77777777" w:rsidR="00101807" w:rsidRP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1807">
        <w:rPr>
          <w:rFonts w:ascii="Times New Roman" w:hAnsi="Times New Roman" w:cs="Times New Roman"/>
          <w:bCs/>
          <w:sz w:val="28"/>
          <w:szCs w:val="28"/>
        </w:rPr>
        <w:t>The grief-stricken father of the migrant brothers whose bodies washed up on the shores of the Mediterranean phoned relatives after the tragedy but only managed to utter the words: 'My wife and two boys are dead'.</w:t>
      </w:r>
    </w:p>
    <w:p w14:paraId="2805114B" w14:textId="77777777" w:rsidR="00101807" w:rsidRP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575237D" w14:textId="77777777" w:rsid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1807">
        <w:rPr>
          <w:rFonts w:ascii="Times New Roman" w:hAnsi="Times New Roman" w:cs="Times New Roman"/>
          <w:bCs/>
          <w:sz w:val="28"/>
          <w:szCs w:val="28"/>
        </w:rPr>
        <w:t xml:space="preserve">Little </w:t>
      </w:r>
      <w:proofErr w:type="spellStart"/>
      <w:r w:rsidRPr="00101807">
        <w:rPr>
          <w:rFonts w:ascii="Times New Roman" w:hAnsi="Times New Roman" w:cs="Times New Roman"/>
          <w:bCs/>
          <w:sz w:val="28"/>
          <w:szCs w:val="28"/>
        </w:rPr>
        <w:t>Galip</w:t>
      </w:r>
      <w:proofErr w:type="spellEnd"/>
      <w:r w:rsidRPr="00101807">
        <w:rPr>
          <w:rFonts w:ascii="Times New Roman" w:hAnsi="Times New Roman" w:cs="Times New Roman"/>
          <w:bCs/>
          <w:sz w:val="28"/>
          <w:szCs w:val="28"/>
        </w:rPr>
        <w:t xml:space="preserve">, five, and </w:t>
      </w:r>
      <w:proofErr w:type="spellStart"/>
      <w:r w:rsidRPr="00101807">
        <w:rPr>
          <w:rFonts w:ascii="Times New Roman" w:hAnsi="Times New Roman" w:cs="Times New Roman"/>
          <w:bCs/>
          <w:sz w:val="28"/>
          <w:szCs w:val="28"/>
        </w:rPr>
        <w:t>Aylan</w:t>
      </w:r>
      <w:proofErr w:type="spellEnd"/>
      <w:r w:rsidRPr="001018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1807">
        <w:rPr>
          <w:rFonts w:ascii="Times New Roman" w:hAnsi="Times New Roman" w:cs="Times New Roman"/>
          <w:bCs/>
          <w:sz w:val="28"/>
          <w:szCs w:val="28"/>
        </w:rPr>
        <w:t>Kurdi</w:t>
      </w:r>
      <w:proofErr w:type="spellEnd"/>
      <w:r w:rsidRPr="00101807">
        <w:rPr>
          <w:rFonts w:ascii="Times New Roman" w:hAnsi="Times New Roman" w:cs="Times New Roman"/>
          <w:bCs/>
          <w:sz w:val="28"/>
          <w:szCs w:val="28"/>
        </w:rPr>
        <w:t>, three, were on an overcrowded dinghy filled with refugees fleeing the war in Syria when it capsized shortly into the crossing to the Greek island of Kos.</w:t>
      </w:r>
    </w:p>
    <w:p w14:paraId="2463B51E" w14:textId="77777777" w:rsidR="00101807" w:rsidRP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9DF69EB" w14:textId="77777777" w:rsid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1807">
        <w:rPr>
          <w:rFonts w:ascii="Times New Roman" w:hAnsi="Times New Roman" w:cs="Times New Roman"/>
          <w:bCs/>
          <w:sz w:val="28"/>
          <w:szCs w:val="28"/>
        </w:rPr>
        <w:t xml:space="preserve">Pictures of </w:t>
      </w:r>
      <w:proofErr w:type="spellStart"/>
      <w:r w:rsidRPr="00101807">
        <w:rPr>
          <w:rFonts w:ascii="Times New Roman" w:hAnsi="Times New Roman" w:cs="Times New Roman"/>
          <w:bCs/>
          <w:sz w:val="28"/>
          <w:szCs w:val="28"/>
        </w:rPr>
        <w:t>Aylan's</w:t>
      </w:r>
      <w:proofErr w:type="spellEnd"/>
      <w:r w:rsidRPr="00101807">
        <w:rPr>
          <w:rFonts w:ascii="Times New Roman" w:hAnsi="Times New Roman" w:cs="Times New Roman"/>
          <w:bCs/>
          <w:sz w:val="28"/>
          <w:szCs w:val="28"/>
        </w:rPr>
        <w:t xml:space="preserve"> limp body in the sand and of it being carried by a local gendarme has come to </w:t>
      </w:r>
      <w:proofErr w:type="spellStart"/>
      <w:r w:rsidRPr="00101807">
        <w:rPr>
          <w:rFonts w:ascii="Times New Roman" w:hAnsi="Times New Roman" w:cs="Times New Roman"/>
          <w:bCs/>
          <w:sz w:val="28"/>
          <w:szCs w:val="28"/>
        </w:rPr>
        <w:t>epitomise</w:t>
      </w:r>
      <w:proofErr w:type="spellEnd"/>
      <w:r w:rsidRPr="00101807">
        <w:rPr>
          <w:rFonts w:ascii="Times New Roman" w:hAnsi="Times New Roman" w:cs="Times New Roman"/>
          <w:bCs/>
          <w:sz w:val="28"/>
          <w:szCs w:val="28"/>
        </w:rPr>
        <w:t xml:space="preserve"> the crisis engulfing Europe as a tide of humanity flees the horrors in the Middle East. </w:t>
      </w:r>
    </w:p>
    <w:p w14:paraId="2027FDCB" w14:textId="77777777" w:rsidR="00101807" w:rsidRP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AEF51B5" w14:textId="77777777" w:rsid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1807">
        <w:rPr>
          <w:rFonts w:ascii="Times New Roman" w:hAnsi="Times New Roman" w:cs="Times New Roman"/>
          <w:bCs/>
          <w:sz w:val="28"/>
          <w:szCs w:val="28"/>
        </w:rPr>
        <w:t xml:space="preserve">Both boys died in the sea alongside their mother, </w:t>
      </w:r>
      <w:proofErr w:type="spellStart"/>
      <w:r w:rsidRPr="00101807">
        <w:rPr>
          <w:rFonts w:ascii="Times New Roman" w:hAnsi="Times New Roman" w:cs="Times New Roman"/>
          <w:bCs/>
          <w:sz w:val="28"/>
          <w:szCs w:val="28"/>
        </w:rPr>
        <w:t>Rehan</w:t>
      </w:r>
      <w:proofErr w:type="spellEnd"/>
      <w:r w:rsidRPr="00101807">
        <w:rPr>
          <w:rFonts w:ascii="Times New Roman" w:hAnsi="Times New Roman" w:cs="Times New Roman"/>
          <w:bCs/>
          <w:sz w:val="28"/>
          <w:szCs w:val="28"/>
        </w:rPr>
        <w:t>, while their father Abdullah survived. </w:t>
      </w:r>
    </w:p>
    <w:p w14:paraId="39400992" w14:textId="77777777" w:rsidR="00101807" w:rsidRP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A1E77D3" w14:textId="77777777" w:rsid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1807">
        <w:rPr>
          <w:rFonts w:ascii="Times New Roman" w:hAnsi="Times New Roman" w:cs="Times New Roman"/>
          <w:bCs/>
          <w:sz w:val="28"/>
          <w:szCs w:val="28"/>
        </w:rPr>
        <w:t xml:space="preserve">Now the boys' aunt has spoken for the first time of the moment a grief-stricken </w:t>
      </w:r>
      <w:proofErr w:type="spellStart"/>
      <w:r w:rsidRPr="00101807">
        <w:rPr>
          <w:rFonts w:ascii="Times New Roman" w:hAnsi="Times New Roman" w:cs="Times New Roman"/>
          <w:bCs/>
          <w:sz w:val="28"/>
          <w:szCs w:val="28"/>
        </w:rPr>
        <w:t>Mr</w:t>
      </w:r>
      <w:proofErr w:type="spellEnd"/>
      <w:r w:rsidRPr="001018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1807">
        <w:rPr>
          <w:rFonts w:ascii="Times New Roman" w:hAnsi="Times New Roman" w:cs="Times New Roman"/>
          <w:bCs/>
          <w:sz w:val="28"/>
          <w:szCs w:val="28"/>
        </w:rPr>
        <w:t>Kurdi</w:t>
      </w:r>
      <w:proofErr w:type="spellEnd"/>
      <w:r w:rsidRPr="00101807">
        <w:rPr>
          <w:rFonts w:ascii="Times New Roman" w:hAnsi="Times New Roman" w:cs="Times New Roman"/>
          <w:bCs/>
          <w:sz w:val="28"/>
          <w:szCs w:val="28"/>
        </w:rPr>
        <w:t xml:space="preserve"> called relatives after the tragedy.</w:t>
      </w:r>
    </w:p>
    <w:p w14:paraId="68BC020D" w14:textId="77777777" w:rsidR="00101807" w:rsidRP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F059DDD" w14:textId="7DE7C938" w:rsidR="00124F35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1807">
        <w:rPr>
          <w:rFonts w:ascii="Times New Roman" w:hAnsi="Times New Roman" w:cs="Times New Roman"/>
          <w:bCs/>
          <w:sz w:val="28"/>
          <w:szCs w:val="28"/>
        </w:rPr>
        <w:t xml:space="preserve">The news comes as heartbreaking new photographs emerged of </w:t>
      </w:r>
      <w:proofErr w:type="spellStart"/>
      <w:r w:rsidRPr="00101807">
        <w:rPr>
          <w:rFonts w:ascii="Times New Roman" w:hAnsi="Times New Roman" w:cs="Times New Roman"/>
          <w:bCs/>
          <w:sz w:val="28"/>
          <w:szCs w:val="28"/>
        </w:rPr>
        <w:t>Galip</w:t>
      </w:r>
      <w:proofErr w:type="spellEnd"/>
      <w:r w:rsidRPr="00101807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proofErr w:type="spellStart"/>
      <w:r w:rsidRPr="00101807">
        <w:rPr>
          <w:rFonts w:ascii="Times New Roman" w:hAnsi="Times New Roman" w:cs="Times New Roman"/>
          <w:bCs/>
          <w:sz w:val="28"/>
          <w:szCs w:val="28"/>
        </w:rPr>
        <w:t>Aylan</w:t>
      </w:r>
      <w:proofErr w:type="spellEnd"/>
      <w:r w:rsidRPr="00101807">
        <w:rPr>
          <w:rFonts w:ascii="Times New Roman" w:hAnsi="Times New Roman" w:cs="Times New Roman"/>
          <w:bCs/>
          <w:sz w:val="28"/>
          <w:szCs w:val="28"/>
        </w:rPr>
        <w:t xml:space="preserve"> - who fled the ISIS-besieged Syrian city of </w:t>
      </w:r>
      <w:proofErr w:type="spellStart"/>
      <w:r w:rsidRPr="00101807">
        <w:rPr>
          <w:rFonts w:ascii="Times New Roman" w:hAnsi="Times New Roman" w:cs="Times New Roman"/>
          <w:bCs/>
          <w:sz w:val="28"/>
          <w:szCs w:val="28"/>
        </w:rPr>
        <w:t>Kobane</w:t>
      </w:r>
      <w:proofErr w:type="spellEnd"/>
      <w:r w:rsidRPr="00101807">
        <w:rPr>
          <w:rFonts w:ascii="Times New Roman" w:hAnsi="Times New Roman" w:cs="Times New Roman"/>
          <w:bCs/>
          <w:sz w:val="28"/>
          <w:szCs w:val="28"/>
        </w:rPr>
        <w:t xml:space="preserve"> to start a new life in Europe - including one showing the boys smiling and laughing as they sit together next to a large teddy bear.</w:t>
      </w:r>
    </w:p>
    <w:p w14:paraId="2932905D" w14:textId="77777777" w:rsid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C6AA9DD" w14:textId="77777777" w:rsid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1807">
        <w:rPr>
          <w:rFonts w:ascii="Times New Roman" w:hAnsi="Times New Roman" w:cs="Times New Roman"/>
          <w:sz w:val="28"/>
          <w:szCs w:val="28"/>
        </w:rPr>
        <w:t>Aylan</w:t>
      </w:r>
      <w:proofErr w:type="spellEnd"/>
      <w:r w:rsidRPr="00101807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101807">
        <w:rPr>
          <w:rFonts w:ascii="Times New Roman" w:hAnsi="Times New Roman" w:cs="Times New Roman"/>
          <w:sz w:val="28"/>
          <w:szCs w:val="28"/>
        </w:rPr>
        <w:t>Galip</w:t>
      </w:r>
      <w:proofErr w:type="spellEnd"/>
      <w:r w:rsidRPr="00101807">
        <w:rPr>
          <w:rFonts w:ascii="Times New Roman" w:hAnsi="Times New Roman" w:cs="Times New Roman"/>
          <w:sz w:val="28"/>
          <w:szCs w:val="28"/>
        </w:rPr>
        <w:t xml:space="preserve">, who were not wearing lifejackets, did not stand a chance when </w:t>
      </w:r>
      <w:r w:rsidRPr="00101807">
        <w:rPr>
          <w:rFonts w:ascii="Times New Roman" w:hAnsi="Times New Roman" w:cs="Times New Roman"/>
          <w:sz w:val="28"/>
          <w:szCs w:val="28"/>
        </w:rPr>
        <w:lastRenderedPageBreak/>
        <w:t xml:space="preserve">the boat overturned in the dead of night, some 30 minutes after it set off from the holiday resort of </w:t>
      </w:r>
      <w:proofErr w:type="spellStart"/>
      <w:r w:rsidRPr="00101807">
        <w:rPr>
          <w:rFonts w:ascii="Times New Roman" w:hAnsi="Times New Roman" w:cs="Times New Roman"/>
          <w:sz w:val="28"/>
          <w:szCs w:val="28"/>
        </w:rPr>
        <w:t>Bodrum</w:t>
      </w:r>
      <w:proofErr w:type="spellEnd"/>
      <w:r w:rsidRPr="00101807">
        <w:rPr>
          <w:rFonts w:ascii="Times New Roman" w:hAnsi="Times New Roman" w:cs="Times New Roman"/>
          <w:sz w:val="28"/>
          <w:szCs w:val="28"/>
        </w:rPr>
        <w:t xml:space="preserve"> in Turkey. </w:t>
      </w:r>
    </w:p>
    <w:p w14:paraId="0A1FCE83" w14:textId="77777777" w:rsidR="00101807" w:rsidRP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B4A45F" w14:textId="014230C4" w:rsidR="00101807" w:rsidRP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07">
        <w:rPr>
          <w:rFonts w:ascii="Times New Roman" w:hAnsi="Times New Roman" w:cs="Times New Roman"/>
          <w:sz w:val="28"/>
          <w:szCs w:val="28"/>
        </w:rPr>
        <w:t xml:space="preserve">All 17 passengers were flung into the Mediterranean, and despite the calm water, </w:t>
      </w:r>
      <w:proofErr w:type="spellStart"/>
      <w:r w:rsidRPr="00101807">
        <w:rPr>
          <w:rFonts w:ascii="Times New Roman" w:hAnsi="Times New Roman" w:cs="Times New Roman"/>
          <w:sz w:val="28"/>
          <w:szCs w:val="28"/>
        </w:rPr>
        <w:t>Galip</w:t>
      </w:r>
      <w:proofErr w:type="spellEnd"/>
      <w:r w:rsidRPr="00101807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101807">
        <w:rPr>
          <w:rFonts w:ascii="Times New Roman" w:hAnsi="Times New Roman" w:cs="Times New Roman"/>
          <w:sz w:val="28"/>
          <w:szCs w:val="28"/>
        </w:rPr>
        <w:t>Aylan</w:t>
      </w:r>
      <w:proofErr w:type="spellEnd"/>
      <w:r w:rsidRPr="00101807">
        <w:rPr>
          <w:rFonts w:ascii="Times New Roman" w:hAnsi="Times New Roman" w:cs="Times New Roman"/>
          <w:sz w:val="28"/>
          <w:szCs w:val="28"/>
        </w:rPr>
        <w:t xml:space="preserve"> drowned.  </w:t>
      </w:r>
    </w:p>
    <w:p w14:paraId="4612BF7B" w14:textId="77777777" w:rsidR="00101807" w:rsidRP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918E1" w14:textId="5848ABF9" w:rsid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07">
        <w:rPr>
          <w:rFonts w:ascii="Times New Roman" w:hAnsi="Times New Roman" w:cs="Times New Roman"/>
          <w:sz w:val="28"/>
          <w:szCs w:val="28"/>
        </w:rPr>
        <w:t xml:space="preserve">Their lifeless bodies, still clad in tiny T-shirts and shorts, washed up on Ali </w:t>
      </w:r>
      <w:proofErr w:type="spellStart"/>
      <w:r w:rsidRPr="00101807">
        <w:rPr>
          <w:rFonts w:ascii="Times New Roman" w:hAnsi="Times New Roman" w:cs="Times New Roman"/>
          <w:sz w:val="28"/>
          <w:szCs w:val="28"/>
        </w:rPr>
        <w:t>Hoca</w:t>
      </w:r>
      <w:proofErr w:type="spellEnd"/>
      <w:r w:rsidRPr="00101807">
        <w:rPr>
          <w:rFonts w:ascii="Times New Roman" w:hAnsi="Times New Roman" w:cs="Times New Roman"/>
          <w:sz w:val="28"/>
          <w:szCs w:val="28"/>
        </w:rPr>
        <w:t xml:space="preserve"> Point Beach in </w:t>
      </w:r>
      <w:proofErr w:type="spellStart"/>
      <w:r w:rsidRPr="00101807">
        <w:rPr>
          <w:rFonts w:ascii="Times New Roman" w:hAnsi="Times New Roman" w:cs="Times New Roman"/>
          <w:sz w:val="28"/>
          <w:szCs w:val="28"/>
        </w:rPr>
        <w:t>Bodrum</w:t>
      </w:r>
      <w:proofErr w:type="spellEnd"/>
      <w:r w:rsidRPr="00101807">
        <w:rPr>
          <w:rFonts w:ascii="Times New Roman" w:hAnsi="Times New Roman" w:cs="Times New Roman"/>
          <w:sz w:val="28"/>
          <w:szCs w:val="28"/>
        </w:rPr>
        <w:t xml:space="preserve"> today and boatmen alerted the authorities.</w:t>
      </w:r>
    </w:p>
    <w:p w14:paraId="63557304" w14:textId="77777777" w:rsid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F00269" w14:textId="77777777" w:rsid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07">
        <w:rPr>
          <w:rFonts w:ascii="Times New Roman" w:hAnsi="Times New Roman" w:cs="Times New Roman"/>
          <w:sz w:val="28"/>
          <w:szCs w:val="28"/>
        </w:rPr>
        <w:t xml:space="preserve">The boys' aunt has spoken of the moment a heartbroken Abdullah </w:t>
      </w:r>
      <w:proofErr w:type="spellStart"/>
      <w:r w:rsidRPr="00101807">
        <w:rPr>
          <w:rFonts w:ascii="Times New Roman" w:hAnsi="Times New Roman" w:cs="Times New Roman"/>
          <w:sz w:val="28"/>
          <w:szCs w:val="28"/>
        </w:rPr>
        <w:t>Kurdi</w:t>
      </w:r>
      <w:proofErr w:type="spellEnd"/>
      <w:r w:rsidRPr="00101807">
        <w:rPr>
          <w:rFonts w:ascii="Times New Roman" w:hAnsi="Times New Roman" w:cs="Times New Roman"/>
          <w:sz w:val="28"/>
          <w:szCs w:val="28"/>
        </w:rPr>
        <w:t xml:space="preserve"> telephoned relatives to tell them about the tragedy.</w:t>
      </w:r>
    </w:p>
    <w:p w14:paraId="760C791F" w14:textId="77777777" w:rsidR="00101807" w:rsidRP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996784" w14:textId="77777777" w:rsid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07">
        <w:rPr>
          <w:rFonts w:ascii="Times New Roman" w:hAnsi="Times New Roman" w:cs="Times New Roman"/>
          <w:sz w:val="28"/>
          <w:szCs w:val="28"/>
        </w:rPr>
        <w:t xml:space="preserve">'I heard the news at five o'clock in this morning,' Vancouver-based </w:t>
      </w:r>
      <w:proofErr w:type="spellStart"/>
      <w:r w:rsidRPr="00101807">
        <w:rPr>
          <w:rFonts w:ascii="Times New Roman" w:hAnsi="Times New Roman" w:cs="Times New Roman"/>
          <w:sz w:val="28"/>
          <w:szCs w:val="28"/>
        </w:rPr>
        <w:t>Teema</w:t>
      </w:r>
      <w:proofErr w:type="spellEnd"/>
      <w:r w:rsidRPr="00101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807">
        <w:rPr>
          <w:rFonts w:ascii="Times New Roman" w:hAnsi="Times New Roman" w:cs="Times New Roman"/>
          <w:sz w:val="28"/>
          <w:szCs w:val="28"/>
        </w:rPr>
        <w:t>Kurdi</w:t>
      </w:r>
      <w:proofErr w:type="spellEnd"/>
      <w:r w:rsidRPr="00101807">
        <w:rPr>
          <w:rFonts w:ascii="Times New Roman" w:hAnsi="Times New Roman" w:cs="Times New Roman"/>
          <w:sz w:val="28"/>
          <w:szCs w:val="28"/>
        </w:rPr>
        <w:t xml:space="preserve"> told </w:t>
      </w:r>
      <w:hyperlink r:id="rId7" w:history="1">
        <w:r w:rsidRPr="00101807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National Post</w:t>
        </w:r>
      </w:hyperlink>
      <w:r w:rsidRPr="00101807">
        <w:rPr>
          <w:rFonts w:ascii="Times New Roman" w:hAnsi="Times New Roman" w:cs="Times New Roman"/>
          <w:sz w:val="28"/>
          <w:szCs w:val="28"/>
        </w:rPr>
        <w:t>.</w:t>
      </w:r>
    </w:p>
    <w:p w14:paraId="578F9465" w14:textId="77777777" w:rsidR="00101807" w:rsidRP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24DF9C" w14:textId="77777777" w:rsidR="00101807" w:rsidRP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07">
        <w:rPr>
          <w:rFonts w:ascii="Times New Roman" w:hAnsi="Times New Roman" w:cs="Times New Roman"/>
          <w:sz w:val="28"/>
          <w:szCs w:val="28"/>
        </w:rPr>
        <w:t xml:space="preserve">She said that learned of the tragedy through a telephone call from </w:t>
      </w:r>
      <w:proofErr w:type="spellStart"/>
      <w:r w:rsidRPr="00101807">
        <w:rPr>
          <w:rFonts w:ascii="Times New Roman" w:hAnsi="Times New Roman" w:cs="Times New Roman"/>
          <w:sz w:val="28"/>
          <w:szCs w:val="28"/>
        </w:rPr>
        <w:t>Ghuson</w:t>
      </w:r>
      <w:proofErr w:type="spellEnd"/>
      <w:r w:rsidRPr="00101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807">
        <w:rPr>
          <w:rFonts w:ascii="Times New Roman" w:hAnsi="Times New Roman" w:cs="Times New Roman"/>
          <w:sz w:val="28"/>
          <w:szCs w:val="28"/>
        </w:rPr>
        <w:t>Kurdi</w:t>
      </w:r>
      <w:proofErr w:type="spellEnd"/>
      <w:r w:rsidRPr="00101807">
        <w:rPr>
          <w:rFonts w:ascii="Times New Roman" w:hAnsi="Times New Roman" w:cs="Times New Roman"/>
          <w:sz w:val="28"/>
          <w:szCs w:val="28"/>
        </w:rPr>
        <w:t>, the wife of another brother, Mohammad, who had spoken with the bereaved father.</w:t>
      </w:r>
    </w:p>
    <w:p w14:paraId="56A34766" w14:textId="77777777" w:rsid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07">
        <w:rPr>
          <w:rFonts w:ascii="Times New Roman" w:hAnsi="Times New Roman" w:cs="Times New Roman"/>
          <w:sz w:val="28"/>
          <w:szCs w:val="28"/>
        </w:rPr>
        <w:t>'She had got a call from Abdullah, and all he said was, "my wife and two boys are dead",' she explained. </w:t>
      </w:r>
    </w:p>
    <w:p w14:paraId="3A3CC387" w14:textId="77777777" w:rsidR="00101807" w:rsidRP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A59E9" w14:textId="50F70B31" w:rsid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07">
        <w:rPr>
          <w:rFonts w:ascii="Times New Roman" w:hAnsi="Times New Roman" w:cs="Times New Roman"/>
          <w:sz w:val="28"/>
          <w:szCs w:val="28"/>
        </w:rPr>
        <w:t xml:space="preserve">According to </w:t>
      </w:r>
      <w:proofErr w:type="spellStart"/>
      <w:r w:rsidRPr="00101807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101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807">
        <w:rPr>
          <w:rFonts w:ascii="Times New Roman" w:hAnsi="Times New Roman" w:cs="Times New Roman"/>
          <w:sz w:val="28"/>
          <w:szCs w:val="28"/>
        </w:rPr>
        <w:t>Kurdi's</w:t>
      </w:r>
      <w:proofErr w:type="spellEnd"/>
      <w:r w:rsidRPr="00101807">
        <w:rPr>
          <w:rFonts w:ascii="Times New Roman" w:hAnsi="Times New Roman" w:cs="Times New Roman"/>
          <w:sz w:val="28"/>
          <w:szCs w:val="28"/>
        </w:rPr>
        <w:t xml:space="preserve"> Facebook page, he was originally from Damascus in Syria but had been living in Istanbul, Turkey. He uploaded a photograph of himself in Turkey in August 2014.</w:t>
      </w:r>
    </w:p>
    <w:p w14:paraId="7224AB47" w14:textId="77777777" w:rsid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E81DF" w14:textId="77777777" w:rsid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07">
        <w:rPr>
          <w:rFonts w:ascii="Times New Roman" w:hAnsi="Times New Roman" w:cs="Times New Roman"/>
          <w:sz w:val="28"/>
          <w:szCs w:val="28"/>
        </w:rPr>
        <w:t>The aunt said an application to sponsor the family to go to Canada was rejected in June.</w:t>
      </w:r>
    </w:p>
    <w:p w14:paraId="38A4A40C" w14:textId="77777777" w:rsidR="00101807" w:rsidRP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490A19" w14:textId="77777777" w:rsid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07">
        <w:rPr>
          <w:rFonts w:ascii="Times New Roman" w:hAnsi="Times New Roman" w:cs="Times New Roman"/>
          <w:sz w:val="28"/>
          <w:szCs w:val="28"/>
        </w:rPr>
        <w:t xml:space="preserve">'I was trying to sponsor them, and I have my friends and my </w:t>
      </w:r>
      <w:proofErr w:type="spellStart"/>
      <w:r w:rsidRPr="00101807">
        <w:rPr>
          <w:rFonts w:ascii="Times New Roman" w:hAnsi="Times New Roman" w:cs="Times New Roman"/>
          <w:sz w:val="28"/>
          <w:szCs w:val="28"/>
        </w:rPr>
        <w:t>neighbours</w:t>
      </w:r>
      <w:proofErr w:type="spellEnd"/>
      <w:r w:rsidRPr="00101807">
        <w:rPr>
          <w:rFonts w:ascii="Times New Roman" w:hAnsi="Times New Roman" w:cs="Times New Roman"/>
          <w:sz w:val="28"/>
          <w:szCs w:val="28"/>
        </w:rPr>
        <w:t xml:space="preserve"> who helped me with the bank deposits, but we couldn’t get them out, and that is why they went in the boat,' she added. </w:t>
      </w:r>
    </w:p>
    <w:p w14:paraId="1F362838" w14:textId="77777777" w:rsidR="00101807" w:rsidRP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1542DE" w14:textId="77777777" w:rsid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07">
        <w:rPr>
          <w:rFonts w:ascii="Times New Roman" w:hAnsi="Times New Roman" w:cs="Times New Roman"/>
          <w:sz w:val="28"/>
          <w:szCs w:val="28"/>
        </w:rPr>
        <w:t xml:space="preserve">She added that </w:t>
      </w:r>
      <w:proofErr w:type="spellStart"/>
      <w:r w:rsidRPr="00101807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101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807">
        <w:rPr>
          <w:rFonts w:ascii="Times New Roman" w:hAnsi="Times New Roman" w:cs="Times New Roman"/>
          <w:sz w:val="28"/>
          <w:szCs w:val="28"/>
        </w:rPr>
        <w:t>Kurdi</w:t>
      </w:r>
      <w:proofErr w:type="spellEnd"/>
      <w:r w:rsidRPr="00101807">
        <w:rPr>
          <w:rFonts w:ascii="Times New Roman" w:hAnsi="Times New Roman" w:cs="Times New Roman"/>
          <w:sz w:val="28"/>
          <w:szCs w:val="28"/>
        </w:rPr>
        <w:t xml:space="preserve"> now plans to return to the family's war torn </w:t>
      </w:r>
      <w:proofErr w:type="gramStart"/>
      <w:r w:rsidRPr="00101807">
        <w:rPr>
          <w:rFonts w:ascii="Times New Roman" w:hAnsi="Times New Roman" w:cs="Times New Roman"/>
          <w:sz w:val="28"/>
          <w:szCs w:val="28"/>
        </w:rPr>
        <w:t>home town</w:t>
      </w:r>
      <w:proofErr w:type="gramEnd"/>
      <w:r w:rsidRPr="00101807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101807">
        <w:rPr>
          <w:rFonts w:ascii="Times New Roman" w:hAnsi="Times New Roman" w:cs="Times New Roman"/>
          <w:sz w:val="28"/>
          <w:szCs w:val="28"/>
        </w:rPr>
        <w:t>Kobane</w:t>
      </w:r>
      <w:proofErr w:type="spellEnd"/>
      <w:r w:rsidRPr="00101807">
        <w:rPr>
          <w:rFonts w:ascii="Times New Roman" w:hAnsi="Times New Roman" w:cs="Times New Roman"/>
          <w:sz w:val="28"/>
          <w:szCs w:val="28"/>
        </w:rPr>
        <w:t xml:space="preserve"> in order to lay the boys and their mother to rest. He said he wants to be buried alongside them.</w:t>
      </w:r>
    </w:p>
    <w:p w14:paraId="7BB1A73C" w14:textId="77777777" w:rsidR="00101807" w:rsidRP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B2F3B3" w14:textId="77777777" w:rsid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07">
        <w:rPr>
          <w:rFonts w:ascii="Times New Roman" w:hAnsi="Times New Roman" w:cs="Times New Roman"/>
          <w:sz w:val="28"/>
          <w:szCs w:val="28"/>
        </w:rPr>
        <w:t xml:space="preserve">Canadian legislator Fin Donnelly told The Canadian Press he had submitted a request on behalf on the boys' aunt, but that </w:t>
      </w:r>
      <w:proofErr w:type="gramStart"/>
      <w:r w:rsidRPr="00101807">
        <w:rPr>
          <w:rFonts w:ascii="Times New Roman" w:hAnsi="Times New Roman" w:cs="Times New Roman"/>
          <w:sz w:val="28"/>
          <w:szCs w:val="28"/>
        </w:rPr>
        <w:t>it was turned down by Canadian immigration officials</w:t>
      </w:r>
      <w:proofErr w:type="gramEnd"/>
      <w:r w:rsidRPr="00101807">
        <w:rPr>
          <w:rFonts w:ascii="Times New Roman" w:hAnsi="Times New Roman" w:cs="Times New Roman"/>
          <w:sz w:val="28"/>
          <w:szCs w:val="28"/>
        </w:rPr>
        <w:t>. </w:t>
      </w:r>
    </w:p>
    <w:p w14:paraId="6969A028" w14:textId="77777777" w:rsidR="00101807" w:rsidRP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BC65F" w14:textId="393BE495" w:rsid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07">
        <w:rPr>
          <w:rFonts w:ascii="Times New Roman" w:hAnsi="Times New Roman" w:cs="Times New Roman"/>
          <w:sz w:val="28"/>
          <w:szCs w:val="28"/>
        </w:rPr>
        <w:t xml:space="preserve">A heartbreaking photograph of a Turkish gendarme cradling one of the boys in his </w:t>
      </w:r>
      <w:r w:rsidRPr="00101807">
        <w:rPr>
          <w:rFonts w:ascii="Times New Roman" w:hAnsi="Times New Roman" w:cs="Times New Roman"/>
          <w:sz w:val="28"/>
          <w:szCs w:val="28"/>
        </w:rPr>
        <w:lastRenderedPageBreak/>
        <w:t>arms emerged shortly after the tragedy and video footage showed the body of the second.</w:t>
      </w:r>
    </w:p>
    <w:p w14:paraId="5E1D4EA5" w14:textId="77777777" w:rsid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5A71DA" w14:textId="77777777" w:rsid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07">
        <w:rPr>
          <w:rFonts w:ascii="Times New Roman" w:hAnsi="Times New Roman" w:cs="Times New Roman"/>
          <w:sz w:val="28"/>
          <w:szCs w:val="28"/>
        </w:rPr>
        <w:t xml:space="preserve">In total, 13 passengers - including the Kurdish brothers, their mother </w:t>
      </w:r>
      <w:proofErr w:type="spellStart"/>
      <w:r w:rsidRPr="00101807">
        <w:rPr>
          <w:rFonts w:ascii="Times New Roman" w:hAnsi="Times New Roman" w:cs="Times New Roman"/>
          <w:sz w:val="28"/>
          <w:szCs w:val="28"/>
        </w:rPr>
        <w:t>Rehan</w:t>
      </w:r>
      <w:proofErr w:type="spellEnd"/>
      <w:r w:rsidRPr="00101807">
        <w:rPr>
          <w:rFonts w:ascii="Times New Roman" w:hAnsi="Times New Roman" w:cs="Times New Roman"/>
          <w:sz w:val="28"/>
          <w:szCs w:val="28"/>
        </w:rPr>
        <w:t>, 35, and another three children - are believed to have died. The boys' father Abdullah made it back to shore.</w:t>
      </w:r>
    </w:p>
    <w:p w14:paraId="38D67AE3" w14:textId="77777777" w:rsidR="00101807" w:rsidRP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F669C3" w14:textId="3BCA9E89" w:rsidR="00101807" w:rsidRP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07">
        <w:rPr>
          <w:rFonts w:ascii="Times New Roman" w:hAnsi="Times New Roman" w:cs="Times New Roman"/>
          <w:sz w:val="28"/>
          <w:szCs w:val="28"/>
        </w:rPr>
        <w:t xml:space="preserve">According to local reports the boats were part of a flotilla of </w:t>
      </w:r>
      <w:proofErr w:type="spellStart"/>
      <w:r w:rsidRPr="00101807">
        <w:rPr>
          <w:rFonts w:ascii="Times New Roman" w:hAnsi="Times New Roman" w:cs="Times New Roman"/>
          <w:sz w:val="28"/>
          <w:szCs w:val="28"/>
        </w:rPr>
        <w:t>dinghys</w:t>
      </w:r>
      <w:proofErr w:type="spellEnd"/>
      <w:r w:rsidRPr="00101807">
        <w:rPr>
          <w:rFonts w:ascii="Times New Roman" w:hAnsi="Times New Roman" w:cs="Times New Roman"/>
          <w:sz w:val="28"/>
          <w:szCs w:val="28"/>
        </w:rPr>
        <w:t xml:space="preserve"> that were boarded at an inlet before puttering out to the sea off </w:t>
      </w:r>
      <w:proofErr w:type="spellStart"/>
      <w:r w:rsidRPr="00101807">
        <w:rPr>
          <w:rFonts w:ascii="Times New Roman" w:hAnsi="Times New Roman" w:cs="Times New Roman"/>
          <w:sz w:val="28"/>
          <w:szCs w:val="28"/>
        </w:rPr>
        <w:t>Akyarlar</w:t>
      </w:r>
      <w:proofErr w:type="spellEnd"/>
      <w:r w:rsidRPr="00101807">
        <w:rPr>
          <w:rFonts w:ascii="Times New Roman" w:hAnsi="Times New Roman" w:cs="Times New Roman"/>
          <w:sz w:val="28"/>
          <w:szCs w:val="28"/>
        </w:rPr>
        <w:t xml:space="preserve"> – the nearest point from Turkey to the Greek island of Kos. </w:t>
      </w:r>
      <w:bookmarkStart w:id="0" w:name="_GoBack"/>
      <w:bookmarkEnd w:id="0"/>
    </w:p>
    <w:p w14:paraId="1944428C" w14:textId="77777777" w:rsidR="00101807" w:rsidRP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B9AD21" w14:textId="77777777" w:rsid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07">
        <w:rPr>
          <w:rFonts w:ascii="Times New Roman" w:hAnsi="Times New Roman" w:cs="Times New Roman"/>
          <w:sz w:val="28"/>
          <w:szCs w:val="28"/>
        </w:rPr>
        <w:t>Another dinghy among the flotilla, which was carrying a further 16 refugees to Kos, also capsized.</w:t>
      </w:r>
    </w:p>
    <w:p w14:paraId="363F355D" w14:textId="77777777" w:rsidR="00101807" w:rsidRP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33B4A2" w14:textId="77777777" w:rsid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07">
        <w:rPr>
          <w:rFonts w:ascii="Times New Roman" w:hAnsi="Times New Roman" w:cs="Times New Roman"/>
          <w:sz w:val="28"/>
          <w:szCs w:val="28"/>
        </w:rPr>
        <w:t>Turkish authorities reported that eight were confirmed as drowned, four more were still missing and just four had managed to survive. </w:t>
      </w:r>
    </w:p>
    <w:p w14:paraId="31EF1378" w14:textId="77777777" w:rsidR="00101807" w:rsidRP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5AF67" w14:textId="77777777" w:rsidR="00101807" w:rsidRPr="00101807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807">
        <w:rPr>
          <w:rFonts w:ascii="Times New Roman" w:hAnsi="Times New Roman" w:cs="Times New Roman"/>
          <w:sz w:val="28"/>
          <w:szCs w:val="28"/>
        </w:rPr>
        <w:t>The fisherman who found the brothers' bodies told the </w:t>
      </w:r>
      <w:hyperlink r:id="rId8" w:history="1">
        <w:r w:rsidRPr="00101807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BBC</w:t>
        </w:r>
      </w:hyperlink>
      <w:r w:rsidRPr="00101807">
        <w:rPr>
          <w:rFonts w:ascii="Times New Roman" w:hAnsi="Times New Roman" w:cs="Times New Roman"/>
          <w:sz w:val="28"/>
          <w:szCs w:val="28"/>
        </w:rPr>
        <w:t>: 'I came to the sea and I was scared. My heart is broken.'</w:t>
      </w:r>
    </w:p>
    <w:p w14:paraId="255EFA91" w14:textId="77777777" w:rsidR="00101807" w:rsidRPr="0078349C" w:rsidRDefault="00101807" w:rsidP="0010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1807" w:rsidRPr="00783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3774C3F"/>
    <w:multiLevelType w:val="hybridMultilevel"/>
    <w:tmpl w:val="03006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329DF"/>
    <w:multiLevelType w:val="hybridMultilevel"/>
    <w:tmpl w:val="2D8CA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D4"/>
    <w:rsid w:val="00016890"/>
    <w:rsid w:val="00044FE1"/>
    <w:rsid w:val="0006191D"/>
    <w:rsid w:val="00065A45"/>
    <w:rsid w:val="00081E11"/>
    <w:rsid w:val="000A79F9"/>
    <w:rsid w:val="000E4A6F"/>
    <w:rsid w:val="000F2A06"/>
    <w:rsid w:val="00101807"/>
    <w:rsid w:val="00124F35"/>
    <w:rsid w:val="001318CB"/>
    <w:rsid w:val="00162124"/>
    <w:rsid w:val="00177703"/>
    <w:rsid w:val="001A787B"/>
    <w:rsid w:val="001B072A"/>
    <w:rsid w:val="001B3EF1"/>
    <w:rsid w:val="001E41BD"/>
    <w:rsid w:val="001E6D17"/>
    <w:rsid w:val="001F1633"/>
    <w:rsid w:val="00224D3C"/>
    <w:rsid w:val="002F303C"/>
    <w:rsid w:val="002F7438"/>
    <w:rsid w:val="002F755F"/>
    <w:rsid w:val="00325740"/>
    <w:rsid w:val="0034425E"/>
    <w:rsid w:val="003A1672"/>
    <w:rsid w:val="003B5107"/>
    <w:rsid w:val="00413018"/>
    <w:rsid w:val="004342F9"/>
    <w:rsid w:val="00467283"/>
    <w:rsid w:val="00473A27"/>
    <w:rsid w:val="00485097"/>
    <w:rsid w:val="00491639"/>
    <w:rsid w:val="004E03BE"/>
    <w:rsid w:val="004F59A0"/>
    <w:rsid w:val="00503C06"/>
    <w:rsid w:val="005571D9"/>
    <w:rsid w:val="00573358"/>
    <w:rsid w:val="005B5471"/>
    <w:rsid w:val="005B7253"/>
    <w:rsid w:val="005D4F4A"/>
    <w:rsid w:val="00600093"/>
    <w:rsid w:val="00632EF7"/>
    <w:rsid w:val="006404E1"/>
    <w:rsid w:val="006561DF"/>
    <w:rsid w:val="006A7D40"/>
    <w:rsid w:val="006C038E"/>
    <w:rsid w:val="006C5D11"/>
    <w:rsid w:val="006D4E62"/>
    <w:rsid w:val="006E68B6"/>
    <w:rsid w:val="007125D3"/>
    <w:rsid w:val="00716984"/>
    <w:rsid w:val="00747F58"/>
    <w:rsid w:val="007760EA"/>
    <w:rsid w:val="0078349C"/>
    <w:rsid w:val="007A09CD"/>
    <w:rsid w:val="007D3EA7"/>
    <w:rsid w:val="0082178A"/>
    <w:rsid w:val="00870620"/>
    <w:rsid w:val="008779BE"/>
    <w:rsid w:val="00885499"/>
    <w:rsid w:val="00892536"/>
    <w:rsid w:val="0089283D"/>
    <w:rsid w:val="008B1780"/>
    <w:rsid w:val="008C6D8F"/>
    <w:rsid w:val="008E2251"/>
    <w:rsid w:val="00922C8B"/>
    <w:rsid w:val="009425F7"/>
    <w:rsid w:val="00962A75"/>
    <w:rsid w:val="0098388D"/>
    <w:rsid w:val="009A0850"/>
    <w:rsid w:val="009C224F"/>
    <w:rsid w:val="009C3786"/>
    <w:rsid w:val="009C76F6"/>
    <w:rsid w:val="009D46EC"/>
    <w:rsid w:val="009F224F"/>
    <w:rsid w:val="00A22EA7"/>
    <w:rsid w:val="00A52C04"/>
    <w:rsid w:val="00A55D53"/>
    <w:rsid w:val="00A76BEE"/>
    <w:rsid w:val="00AF2933"/>
    <w:rsid w:val="00AF4036"/>
    <w:rsid w:val="00B35F7F"/>
    <w:rsid w:val="00B50B55"/>
    <w:rsid w:val="00BB63A2"/>
    <w:rsid w:val="00BD6CB8"/>
    <w:rsid w:val="00BE2ED3"/>
    <w:rsid w:val="00C11E79"/>
    <w:rsid w:val="00C36511"/>
    <w:rsid w:val="00C55CEA"/>
    <w:rsid w:val="00C6130D"/>
    <w:rsid w:val="00C65757"/>
    <w:rsid w:val="00C8424C"/>
    <w:rsid w:val="00CA0CA8"/>
    <w:rsid w:val="00CA59B9"/>
    <w:rsid w:val="00CB1F6C"/>
    <w:rsid w:val="00CC4B8A"/>
    <w:rsid w:val="00CC6BE5"/>
    <w:rsid w:val="00CD230A"/>
    <w:rsid w:val="00CD4C25"/>
    <w:rsid w:val="00D01643"/>
    <w:rsid w:val="00D26D9E"/>
    <w:rsid w:val="00D46488"/>
    <w:rsid w:val="00D52AD9"/>
    <w:rsid w:val="00D95428"/>
    <w:rsid w:val="00DA66E0"/>
    <w:rsid w:val="00DB11E6"/>
    <w:rsid w:val="00E97F06"/>
    <w:rsid w:val="00EA22D4"/>
    <w:rsid w:val="00F01C3A"/>
    <w:rsid w:val="00F0616A"/>
    <w:rsid w:val="00F23212"/>
    <w:rsid w:val="00FA4CA7"/>
    <w:rsid w:val="00FD3DAA"/>
    <w:rsid w:val="00FF410B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7C2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71D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7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3335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6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ailymail.co.uk/news/article-3219553/Terrible-fate-tiny-boy-symbolises-desperation-thousands-Body-drowned-Syrian-refugee-washed-Turkish-beach-family-tried-reach-Europe.html#ixzz3kfmW7ijX" TargetMode="External"/><Relationship Id="rId7" Type="http://schemas.openxmlformats.org/officeDocument/2006/relationships/hyperlink" Target="http://news.nationalpost.com/news/canada/drowned-boys-family-sought-refuge-in-canada" TargetMode="External"/><Relationship Id="rId8" Type="http://schemas.openxmlformats.org/officeDocument/2006/relationships/hyperlink" Target="http://www.bbc.co.uk/new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3908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2015-09-03T15:15:00Z</dcterms:created>
  <dcterms:modified xsi:type="dcterms:W3CDTF">2015-09-03T15:15:00Z</dcterms:modified>
</cp:coreProperties>
</file>